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816C7B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816C7B" w:rsidRPr="00D925A6" w:rsidRDefault="00816C7B" w:rsidP="00611194">
            <w:r w:rsidRPr="00D925A6">
              <w:rPr>
                <w:noProof/>
              </w:rPr>
              <w:drawing>
                <wp:inline distT="0" distB="0" distL="0" distR="0" wp14:anchorId="644D5C1B" wp14:editId="06D3588B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816C7B" w:rsidRPr="00495E98" w:rsidRDefault="00816C7B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F89313" wp14:editId="7F2F4426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816C7B" w:rsidRPr="00495E98" w:rsidRDefault="00816C7B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816C7B" w:rsidRPr="00495E98" w:rsidRDefault="00816C7B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816C7B" w:rsidRPr="00495E98" w:rsidRDefault="00816C7B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816C7B" w:rsidRPr="00D925A6" w:rsidRDefault="00816C7B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816C7B" w:rsidRPr="00E72073" w:rsidRDefault="00816C7B" w:rsidP="00816C7B">
      <w:pPr>
        <w:rPr>
          <w:sz w:val="28"/>
          <w:szCs w:val="28"/>
          <w:lang w:val="ru-RU"/>
        </w:rPr>
      </w:pPr>
    </w:p>
    <w:p w:rsidR="003E001E" w:rsidRPr="004602B2" w:rsidRDefault="003E001E" w:rsidP="0049354A">
      <w:pPr>
        <w:spacing w:line="276" w:lineRule="auto"/>
        <w:rPr>
          <w:sz w:val="28"/>
          <w:szCs w:val="28"/>
          <w:lang w:val="bg-BG"/>
        </w:rPr>
      </w:pPr>
    </w:p>
    <w:p w:rsidR="0025115F" w:rsidRPr="004602B2" w:rsidRDefault="0025115F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25115F" w:rsidRPr="004602B2" w:rsidRDefault="0025115F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 xml:space="preserve">№ </w:t>
      </w:r>
      <w:r w:rsidR="00C35F32">
        <w:rPr>
          <w:b/>
          <w:sz w:val="28"/>
          <w:szCs w:val="28"/>
          <w:lang w:val="bg-BG"/>
        </w:rPr>
        <w:t>2</w:t>
      </w:r>
    </w:p>
    <w:p w:rsidR="0025115F" w:rsidRDefault="0025115F" w:rsidP="0049354A">
      <w:pPr>
        <w:spacing w:line="276" w:lineRule="auto"/>
        <w:rPr>
          <w:sz w:val="28"/>
          <w:szCs w:val="28"/>
          <w:lang w:val="bg-BG"/>
        </w:rPr>
      </w:pPr>
    </w:p>
    <w:p w:rsidR="00C35F32" w:rsidRDefault="00734FF0" w:rsidP="00C35F32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="00C35F32" w:rsidRPr="004602B2">
        <w:rPr>
          <w:sz w:val="28"/>
          <w:szCs w:val="28"/>
          <w:lang w:val="bg-BG"/>
        </w:rPr>
        <w:tab/>
        <w:t xml:space="preserve">Днес, </w:t>
      </w:r>
      <w:r w:rsidR="00286E93">
        <w:rPr>
          <w:sz w:val="28"/>
          <w:szCs w:val="28"/>
          <w:lang w:val="bg-BG"/>
        </w:rPr>
        <w:t>.......</w:t>
      </w:r>
      <w:r w:rsidR="00C35F32" w:rsidRPr="004602B2">
        <w:rPr>
          <w:sz w:val="28"/>
          <w:szCs w:val="28"/>
          <w:lang w:val="bg-BG"/>
        </w:rPr>
        <w:t xml:space="preserve"> г., научното жури, </w:t>
      </w:r>
      <w:r w:rsidR="00C35F32">
        <w:rPr>
          <w:sz w:val="28"/>
          <w:szCs w:val="28"/>
          <w:lang w:val="bg-BG"/>
        </w:rPr>
        <w:t>утвърде</w:t>
      </w:r>
      <w:r w:rsidR="00C35F32" w:rsidRPr="004602B2">
        <w:rPr>
          <w:sz w:val="28"/>
          <w:szCs w:val="28"/>
          <w:lang w:val="bg-BG"/>
        </w:rPr>
        <w:t>но от Научния съвет на И</w:t>
      </w:r>
      <w:r w:rsidR="00286E93">
        <w:rPr>
          <w:sz w:val="28"/>
          <w:szCs w:val="28"/>
          <w:lang w:val="bg-BG"/>
        </w:rPr>
        <w:t>Р-БАН</w:t>
      </w:r>
      <w:r w:rsidR="00C35F32" w:rsidRPr="004602B2">
        <w:rPr>
          <w:sz w:val="28"/>
          <w:szCs w:val="28"/>
          <w:lang w:val="bg-BG"/>
        </w:rPr>
        <w:t xml:space="preserve"> на </w:t>
      </w:r>
      <w:r w:rsidR="00286E93">
        <w:rPr>
          <w:sz w:val="28"/>
          <w:szCs w:val="28"/>
          <w:lang w:val="bg-BG"/>
        </w:rPr>
        <w:t>.......</w:t>
      </w:r>
      <w:r w:rsidR="00C35F32" w:rsidRPr="004602B2">
        <w:rPr>
          <w:sz w:val="28"/>
          <w:szCs w:val="28"/>
          <w:lang w:val="bg-BG"/>
        </w:rPr>
        <w:t xml:space="preserve"> г. </w:t>
      </w:r>
      <w:r w:rsidR="00C35F32">
        <w:rPr>
          <w:sz w:val="28"/>
          <w:szCs w:val="28"/>
          <w:lang w:val="bg-BG"/>
        </w:rPr>
        <w:t>(</w:t>
      </w:r>
      <w:r w:rsidR="00286E93">
        <w:rPr>
          <w:sz w:val="28"/>
          <w:szCs w:val="28"/>
          <w:lang w:val="bg-BG"/>
        </w:rPr>
        <w:t>П</w:t>
      </w:r>
      <w:r w:rsidR="00C35F32">
        <w:rPr>
          <w:sz w:val="28"/>
          <w:szCs w:val="28"/>
          <w:lang w:val="bg-BG"/>
        </w:rPr>
        <w:t xml:space="preserve">ротокол № </w:t>
      </w:r>
      <w:r w:rsidR="00286E93">
        <w:rPr>
          <w:sz w:val="28"/>
          <w:szCs w:val="28"/>
          <w:lang w:val="bg-BG"/>
        </w:rPr>
        <w:t>...</w:t>
      </w:r>
      <w:r w:rsidR="00C35F32">
        <w:rPr>
          <w:sz w:val="28"/>
          <w:szCs w:val="28"/>
          <w:lang w:val="bg-BG"/>
        </w:rPr>
        <w:t xml:space="preserve">) </w:t>
      </w:r>
      <w:r w:rsidR="00C35F32" w:rsidRPr="004602B2">
        <w:rPr>
          <w:sz w:val="28"/>
          <w:szCs w:val="28"/>
          <w:lang w:val="bg-BG"/>
        </w:rPr>
        <w:t xml:space="preserve">и </w:t>
      </w:r>
      <w:r w:rsidR="00C35F32">
        <w:rPr>
          <w:sz w:val="28"/>
          <w:szCs w:val="28"/>
          <w:lang w:val="bg-BG"/>
        </w:rPr>
        <w:t>определено</w:t>
      </w:r>
      <w:r w:rsidR="00C35F32" w:rsidRPr="004602B2">
        <w:rPr>
          <w:sz w:val="28"/>
          <w:szCs w:val="28"/>
          <w:lang w:val="bg-BG"/>
        </w:rPr>
        <w:t xml:space="preserve"> със </w:t>
      </w:r>
      <w:r w:rsidR="00286E93">
        <w:rPr>
          <w:sz w:val="28"/>
          <w:szCs w:val="28"/>
          <w:lang w:val="bg-BG"/>
        </w:rPr>
        <w:t>З</w:t>
      </w:r>
      <w:r w:rsidR="00C35F32" w:rsidRPr="004602B2">
        <w:rPr>
          <w:sz w:val="28"/>
          <w:szCs w:val="28"/>
          <w:lang w:val="bg-BG"/>
        </w:rPr>
        <w:t xml:space="preserve">аповед № </w:t>
      </w:r>
      <w:r w:rsidR="00286E93">
        <w:rPr>
          <w:sz w:val="28"/>
          <w:szCs w:val="28"/>
          <w:lang w:val="bg-BG"/>
        </w:rPr>
        <w:t>........</w:t>
      </w:r>
      <w:r w:rsidR="00C35F32" w:rsidRPr="004602B2">
        <w:rPr>
          <w:sz w:val="28"/>
          <w:szCs w:val="28"/>
          <w:lang w:val="bg-BG"/>
        </w:rPr>
        <w:t xml:space="preserve"> г. на </w:t>
      </w:r>
      <w:r w:rsidR="00286E93">
        <w:rPr>
          <w:sz w:val="28"/>
          <w:szCs w:val="28"/>
          <w:lang w:val="bg-BG"/>
        </w:rPr>
        <w:t>Д</w:t>
      </w:r>
      <w:r w:rsidR="00C35F32" w:rsidRPr="004602B2">
        <w:rPr>
          <w:sz w:val="28"/>
          <w:szCs w:val="28"/>
          <w:lang w:val="bg-BG"/>
        </w:rPr>
        <w:t xml:space="preserve">иректора на </w:t>
      </w:r>
      <w:r w:rsidR="00286E93">
        <w:rPr>
          <w:sz w:val="28"/>
          <w:szCs w:val="28"/>
          <w:lang w:val="bg-BG"/>
        </w:rPr>
        <w:t>ИР-БАН</w:t>
      </w:r>
      <w:r w:rsidR="00C35F32" w:rsidRPr="004602B2">
        <w:rPr>
          <w:sz w:val="28"/>
          <w:szCs w:val="28"/>
          <w:lang w:val="bg-BG"/>
        </w:rPr>
        <w:t>, за провеждане на конкурса за академичната длъжност “</w:t>
      </w:r>
      <w:r w:rsidR="00C35F32">
        <w:rPr>
          <w:sz w:val="28"/>
          <w:szCs w:val="28"/>
          <w:lang w:val="bg-BG"/>
        </w:rPr>
        <w:t>професор</w:t>
      </w:r>
      <w:r w:rsidR="00C35F32" w:rsidRPr="004602B2">
        <w:rPr>
          <w:sz w:val="28"/>
          <w:szCs w:val="28"/>
          <w:lang w:val="bg-BG"/>
        </w:rPr>
        <w:t xml:space="preserve">” </w:t>
      </w:r>
      <w:r w:rsidR="00C35F32" w:rsidRPr="007655BD">
        <w:rPr>
          <w:sz w:val="28"/>
          <w:szCs w:val="28"/>
        </w:rPr>
        <w:t xml:space="preserve">по </w:t>
      </w:r>
      <w:proofErr w:type="spellStart"/>
      <w:r w:rsidR="00C35F32" w:rsidRPr="007655BD">
        <w:rPr>
          <w:sz w:val="28"/>
          <w:szCs w:val="28"/>
        </w:rPr>
        <w:t>професионално</w:t>
      </w:r>
      <w:proofErr w:type="spellEnd"/>
      <w:r w:rsidR="00C35F32" w:rsidRPr="007655BD">
        <w:rPr>
          <w:sz w:val="28"/>
          <w:szCs w:val="28"/>
        </w:rPr>
        <w:t xml:space="preserve"> </w:t>
      </w:r>
      <w:proofErr w:type="spellStart"/>
      <w:r w:rsidR="00C35F32" w:rsidRPr="007655BD">
        <w:rPr>
          <w:sz w:val="28"/>
          <w:szCs w:val="28"/>
        </w:rPr>
        <w:t>направление</w:t>
      </w:r>
      <w:proofErr w:type="spellEnd"/>
      <w:r w:rsidR="00C35F32" w:rsidRPr="007655BD">
        <w:rPr>
          <w:sz w:val="28"/>
          <w:szCs w:val="28"/>
        </w:rPr>
        <w:t xml:space="preserve"> </w:t>
      </w:r>
      <w:r w:rsidR="00286E93">
        <w:rPr>
          <w:sz w:val="28"/>
          <w:szCs w:val="28"/>
          <w:lang w:val="bg-BG"/>
        </w:rPr>
        <w:t>........</w:t>
      </w:r>
      <w:r w:rsidR="00C35F32" w:rsidRPr="007655BD">
        <w:rPr>
          <w:sz w:val="28"/>
          <w:szCs w:val="28"/>
        </w:rPr>
        <w:t xml:space="preserve">, </w:t>
      </w:r>
      <w:proofErr w:type="spellStart"/>
      <w:proofErr w:type="gramStart"/>
      <w:r w:rsidR="00C35F32" w:rsidRPr="007655BD">
        <w:rPr>
          <w:sz w:val="28"/>
          <w:szCs w:val="28"/>
        </w:rPr>
        <w:t>спец</w:t>
      </w:r>
      <w:proofErr w:type="spellEnd"/>
      <w:r w:rsidR="00286E93">
        <w:rPr>
          <w:sz w:val="28"/>
          <w:szCs w:val="28"/>
          <w:lang w:val="bg-BG"/>
        </w:rPr>
        <w:t>иалност</w:t>
      </w:r>
      <w:proofErr w:type="gramEnd"/>
      <w:r w:rsidR="00286E93">
        <w:rPr>
          <w:sz w:val="28"/>
          <w:szCs w:val="28"/>
          <w:lang w:val="bg-BG"/>
        </w:rPr>
        <w:t xml:space="preserve"> ......</w:t>
      </w:r>
      <w:r w:rsidR="00C35F32">
        <w:rPr>
          <w:sz w:val="28"/>
          <w:szCs w:val="28"/>
          <w:lang w:val="bg-BG"/>
        </w:rPr>
        <w:t xml:space="preserve">, обявен </w:t>
      </w:r>
      <w:r w:rsidR="00C35F32" w:rsidRPr="004602B2">
        <w:rPr>
          <w:sz w:val="28"/>
          <w:szCs w:val="28"/>
          <w:lang w:val="bg-BG"/>
        </w:rPr>
        <w:t>за нуждите на секция</w:t>
      </w:r>
      <w:r w:rsidR="00286E93">
        <w:rPr>
          <w:sz w:val="28"/>
          <w:szCs w:val="28"/>
          <w:lang w:val="bg-BG"/>
        </w:rPr>
        <w:t>/лаборатория</w:t>
      </w:r>
      <w:r w:rsidR="00C35F32" w:rsidRPr="004602B2">
        <w:rPr>
          <w:sz w:val="28"/>
          <w:szCs w:val="28"/>
          <w:lang w:val="bg-BG"/>
        </w:rPr>
        <w:t xml:space="preserve"> </w:t>
      </w:r>
      <w:r w:rsidR="00C35F32">
        <w:rPr>
          <w:sz w:val="28"/>
          <w:szCs w:val="28"/>
          <w:lang w:val="bg-BG"/>
        </w:rPr>
        <w:t>„</w:t>
      </w:r>
      <w:r w:rsidR="00286E93">
        <w:rPr>
          <w:sz w:val="28"/>
          <w:szCs w:val="28"/>
          <w:lang w:val="bg-BG"/>
        </w:rPr>
        <w:t>.......</w:t>
      </w:r>
      <w:r w:rsidR="00C35F32">
        <w:rPr>
          <w:sz w:val="28"/>
          <w:szCs w:val="28"/>
          <w:lang w:val="bg-BG"/>
        </w:rPr>
        <w:t>”</w:t>
      </w:r>
      <w:r w:rsidR="00C35F32" w:rsidRPr="007655BD">
        <w:rPr>
          <w:sz w:val="28"/>
          <w:szCs w:val="28"/>
        </w:rPr>
        <w:t xml:space="preserve"> в ДВ </w:t>
      </w:r>
      <w:proofErr w:type="spellStart"/>
      <w:r w:rsidR="00C35F32" w:rsidRPr="007655BD">
        <w:rPr>
          <w:sz w:val="28"/>
          <w:szCs w:val="28"/>
        </w:rPr>
        <w:t>бр</w:t>
      </w:r>
      <w:proofErr w:type="spellEnd"/>
      <w:r w:rsidR="00C35F32" w:rsidRPr="007655BD">
        <w:rPr>
          <w:sz w:val="28"/>
          <w:szCs w:val="28"/>
        </w:rPr>
        <w:t xml:space="preserve">. </w:t>
      </w:r>
      <w:r w:rsidR="00286E93">
        <w:rPr>
          <w:sz w:val="28"/>
          <w:szCs w:val="28"/>
          <w:lang w:val="bg-BG"/>
        </w:rPr>
        <w:t>............</w:t>
      </w:r>
      <w:r w:rsidR="00C35F32" w:rsidRPr="007655BD">
        <w:rPr>
          <w:sz w:val="28"/>
          <w:szCs w:val="28"/>
        </w:rPr>
        <w:t xml:space="preserve"> </w:t>
      </w:r>
      <w:proofErr w:type="gramStart"/>
      <w:r w:rsidR="00C35F32" w:rsidRPr="007655BD">
        <w:rPr>
          <w:sz w:val="28"/>
          <w:szCs w:val="28"/>
        </w:rPr>
        <w:t>г.</w:t>
      </w:r>
      <w:r w:rsidR="00C35F32" w:rsidRPr="004602B2">
        <w:rPr>
          <w:sz w:val="28"/>
          <w:szCs w:val="28"/>
          <w:lang w:val="bg-BG"/>
        </w:rPr>
        <w:t>,</w:t>
      </w:r>
      <w:proofErr w:type="gramEnd"/>
      <w:r w:rsidR="00C35F32" w:rsidRPr="004602B2">
        <w:rPr>
          <w:sz w:val="28"/>
          <w:szCs w:val="28"/>
          <w:lang w:val="bg-BG"/>
        </w:rPr>
        <w:t xml:space="preserve"> в състав:</w:t>
      </w:r>
    </w:p>
    <w:p w:rsidR="00C35F32" w:rsidRPr="00B9382C" w:rsidRDefault="00C35F32" w:rsidP="00C35F32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C35F32" w:rsidRPr="00B9382C" w:rsidRDefault="00C35F32" w:rsidP="00C35F32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C35F32" w:rsidRPr="00B9382C" w:rsidRDefault="00C35F32" w:rsidP="00C35F32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C35F32" w:rsidRPr="00B9382C" w:rsidRDefault="00C35F32" w:rsidP="00C35F32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C35F32" w:rsidRPr="00B9382C" w:rsidRDefault="00C35F32" w:rsidP="00C35F32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C35F32" w:rsidRPr="00B9382C" w:rsidRDefault="00C35F32" w:rsidP="00C35F32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C35F32" w:rsidRPr="00B9382C" w:rsidRDefault="00C35F32" w:rsidP="00C35F32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C35F32" w:rsidRDefault="00C35F32" w:rsidP="00C35F32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заключителното си заседание.</w:t>
      </w:r>
    </w:p>
    <w:p w:rsidR="00C35F32" w:rsidRDefault="00C35F32" w:rsidP="00C35F32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До оценка е (са) допуснат (допуснати) кандидатът (кандидатите) </w:t>
      </w:r>
      <w:r w:rsidR="00286E93">
        <w:rPr>
          <w:sz w:val="28"/>
          <w:szCs w:val="28"/>
          <w:lang w:val="bg-BG"/>
        </w:rPr>
        <w:t>...........</w:t>
      </w:r>
      <w:r>
        <w:rPr>
          <w:sz w:val="28"/>
          <w:szCs w:val="28"/>
          <w:lang w:val="bg-BG"/>
        </w:rPr>
        <w:t>(трите имена).</w:t>
      </w:r>
    </w:p>
    <w:p w:rsidR="00C35F32" w:rsidRDefault="006E1548" w:rsidP="00C35F32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</w:t>
      </w:r>
      <w:r w:rsidR="00C35F32">
        <w:rPr>
          <w:sz w:val="28"/>
          <w:szCs w:val="28"/>
          <w:lang w:val="bg-BG"/>
        </w:rPr>
        <w:t xml:space="preserve"> (трите имена) направи кратко представяне на тема </w:t>
      </w:r>
      <w:r>
        <w:rPr>
          <w:sz w:val="28"/>
          <w:szCs w:val="28"/>
          <w:lang w:val="bg-BG"/>
        </w:rPr>
        <w:t>..............</w:t>
      </w:r>
      <w:r w:rsidR="00C35F32">
        <w:rPr>
          <w:sz w:val="28"/>
          <w:szCs w:val="28"/>
          <w:lang w:val="bg-BG"/>
        </w:rPr>
        <w:t>, която съответства на обявения конкурс и отговори на въпросите и забележките на членовете на журито, направени в рецензиите и становищата. Отговори и на допълнително зададените му въпроси: ....</w:t>
      </w:r>
    </w:p>
    <w:p w:rsidR="00C35F32" w:rsidRPr="0020241D" w:rsidRDefault="00C35F32" w:rsidP="00C35F32">
      <w:pPr>
        <w:spacing w:line="276" w:lineRule="auto"/>
        <w:jc w:val="both"/>
        <w:rPr>
          <w:sz w:val="28"/>
          <w:szCs w:val="28"/>
          <w:lang w:val="bg-BG"/>
        </w:rPr>
      </w:pPr>
      <w:r w:rsidRPr="00FA77D0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Б</w:t>
      </w:r>
      <w:r w:rsidRPr="00FA77D0">
        <w:rPr>
          <w:sz w:val="28"/>
          <w:szCs w:val="28"/>
          <w:lang w:val="bg-BG"/>
        </w:rPr>
        <w:t>еше проведено явно гласуване, в резултат на</w:t>
      </w:r>
      <w:r>
        <w:rPr>
          <w:sz w:val="28"/>
          <w:szCs w:val="28"/>
          <w:lang w:val="bg-BG"/>
        </w:rPr>
        <w:t xml:space="preserve"> което научното жури единодушно</w:t>
      </w:r>
    </w:p>
    <w:p w:rsidR="00C35F32" w:rsidRDefault="00C35F32" w:rsidP="00C35F32">
      <w:pPr>
        <w:spacing w:line="276" w:lineRule="auto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 Е Ш И:</w:t>
      </w:r>
    </w:p>
    <w:p w:rsidR="00C35F32" w:rsidRDefault="00C35F32" w:rsidP="00C35F32">
      <w:pPr>
        <w:spacing w:line="276" w:lineRule="auto"/>
        <w:jc w:val="both"/>
        <w:rPr>
          <w:sz w:val="28"/>
          <w:szCs w:val="28"/>
          <w:lang w:val="bg-BG"/>
        </w:rPr>
      </w:pPr>
    </w:p>
    <w:p w:rsidR="00C35F32" w:rsidRDefault="00C35F32" w:rsidP="00C35F32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Предлага на Научния съвет на </w:t>
      </w:r>
      <w:r w:rsidR="00322F8F">
        <w:rPr>
          <w:sz w:val="28"/>
          <w:szCs w:val="28"/>
          <w:lang w:val="bg-BG"/>
        </w:rPr>
        <w:t>ИР-БАН</w:t>
      </w:r>
      <w:bookmarkStart w:id="0" w:name="_GoBack"/>
      <w:bookmarkEnd w:id="0"/>
      <w:r>
        <w:rPr>
          <w:sz w:val="28"/>
          <w:szCs w:val="28"/>
          <w:lang w:val="bg-BG"/>
        </w:rPr>
        <w:t xml:space="preserve"> да избере </w:t>
      </w:r>
      <w:r w:rsidR="006E1548">
        <w:rPr>
          <w:sz w:val="28"/>
          <w:szCs w:val="28"/>
          <w:lang w:val="bg-BG"/>
        </w:rPr>
        <w:t>........</w:t>
      </w:r>
      <w:r>
        <w:rPr>
          <w:sz w:val="28"/>
          <w:szCs w:val="28"/>
          <w:lang w:val="bg-BG"/>
        </w:rPr>
        <w:t xml:space="preserve"> (трите имена на кандидата) за „професор“ по </w:t>
      </w:r>
      <w:r w:rsidRPr="00FA77D0">
        <w:rPr>
          <w:sz w:val="28"/>
          <w:szCs w:val="28"/>
          <w:lang w:val="bg-BG"/>
        </w:rPr>
        <w:t xml:space="preserve">професионално направление </w:t>
      </w:r>
      <w:r w:rsidR="006E1548">
        <w:rPr>
          <w:sz w:val="28"/>
          <w:szCs w:val="28"/>
          <w:lang w:val="bg-BG"/>
        </w:rPr>
        <w:t>..........</w:t>
      </w:r>
      <w:r>
        <w:rPr>
          <w:sz w:val="28"/>
          <w:szCs w:val="28"/>
          <w:lang w:val="bg-BG"/>
        </w:rPr>
        <w:t xml:space="preserve">, специалност </w:t>
      </w:r>
      <w:r w:rsidR="006E1548">
        <w:rPr>
          <w:sz w:val="28"/>
          <w:szCs w:val="28"/>
          <w:lang w:val="bg-BG"/>
        </w:rPr>
        <w:t>...........</w:t>
      </w:r>
      <w:r w:rsidRPr="00FA77D0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>в секция</w:t>
      </w:r>
      <w:r w:rsidR="006E1548">
        <w:rPr>
          <w:sz w:val="28"/>
          <w:szCs w:val="28"/>
          <w:lang w:val="bg-BG"/>
        </w:rPr>
        <w:t>/лаборатория</w:t>
      </w:r>
      <w:r>
        <w:rPr>
          <w:sz w:val="28"/>
          <w:szCs w:val="28"/>
          <w:lang w:val="bg-BG"/>
        </w:rPr>
        <w:t xml:space="preserve"> </w:t>
      </w:r>
      <w:r w:rsidRPr="00FA77D0">
        <w:rPr>
          <w:sz w:val="28"/>
          <w:szCs w:val="28"/>
          <w:lang w:val="bg-BG"/>
        </w:rPr>
        <w:t>„</w:t>
      </w:r>
      <w:r w:rsidR="006E1548">
        <w:rPr>
          <w:sz w:val="28"/>
          <w:szCs w:val="28"/>
          <w:lang w:val="bg-BG"/>
        </w:rPr>
        <w:t>..........</w:t>
      </w:r>
      <w:r w:rsidRPr="00FA77D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.</w:t>
      </w:r>
    </w:p>
    <w:p w:rsidR="00C35F32" w:rsidRPr="004602B2" w:rsidRDefault="00C35F32" w:rsidP="00C35F32">
      <w:pPr>
        <w:spacing w:line="276" w:lineRule="auto"/>
        <w:jc w:val="both"/>
        <w:rPr>
          <w:sz w:val="28"/>
          <w:szCs w:val="28"/>
          <w:lang w:val="bg-BG"/>
        </w:rPr>
      </w:pP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>НАУЧНО ЖУРИ:</w:t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ПРЕДСЕДАТЕЛ:</w:t>
      </w:r>
      <w:r w:rsidRPr="009D41C9">
        <w:rPr>
          <w:sz w:val="28"/>
          <w:szCs w:val="28"/>
          <w:lang w:val="bg-BG"/>
        </w:rPr>
        <w:tab/>
        <w:t>____________________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6E1548">
        <w:rPr>
          <w:sz w:val="28"/>
          <w:szCs w:val="28"/>
          <w:lang w:val="bg-BG"/>
        </w:rPr>
        <w:t>.................</w:t>
      </w:r>
      <w:r w:rsidRPr="009D41C9">
        <w:rPr>
          <w:sz w:val="28"/>
          <w:szCs w:val="28"/>
          <w:lang w:val="bg-BG"/>
        </w:rPr>
        <w:t>/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ЧЛЕНОВЕ:</w:t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____________________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6E1548">
        <w:rPr>
          <w:sz w:val="28"/>
          <w:szCs w:val="28"/>
          <w:lang w:val="bg-BG"/>
        </w:rPr>
        <w:t>............</w:t>
      </w:r>
      <w:r w:rsidRPr="009D41C9">
        <w:rPr>
          <w:sz w:val="28"/>
          <w:szCs w:val="28"/>
          <w:lang w:val="bg-BG"/>
        </w:rPr>
        <w:t>/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 xml:space="preserve">____________________ 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6E1548">
        <w:rPr>
          <w:sz w:val="28"/>
          <w:szCs w:val="28"/>
          <w:lang w:val="bg-BG"/>
        </w:rPr>
        <w:t>............</w:t>
      </w:r>
      <w:r w:rsidRPr="009D41C9">
        <w:rPr>
          <w:sz w:val="28"/>
          <w:szCs w:val="28"/>
          <w:lang w:val="bg-BG"/>
        </w:rPr>
        <w:t>/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____________________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6E1548">
        <w:rPr>
          <w:sz w:val="28"/>
          <w:szCs w:val="28"/>
          <w:lang w:val="bg-BG"/>
        </w:rPr>
        <w:t>...............</w:t>
      </w:r>
      <w:r w:rsidRPr="009D41C9">
        <w:rPr>
          <w:sz w:val="28"/>
          <w:szCs w:val="28"/>
          <w:lang w:val="bg-BG"/>
        </w:rPr>
        <w:t>/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____________________</w:t>
      </w:r>
    </w:p>
    <w:p w:rsidR="00C35F32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6E1548">
        <w:rPr>
          <w:sz w:val="28"/>
          <w:szCs w:val="28"/>
          <w:lang w:val="bg-BG"/>
        </w:rPr>
        <w:t>...............</w:t>
      </w:r>
      <w:r w:rsidRPr="009D41C9">
        <w:rPr>
          <w:sz w:val="28"/>
          <w:szCs w:val="28"/>
          <w:lang w:val="bg-BG"/>
        </w:rPr>
        <w:t>/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____________________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6E1548">
        <w:rPr>
          <w:sz w:val="28"/>
          <w:szCs w:val="28"/>
          <w:lang w:val="bg-BG"/>
        </w:rPr>
        <w:t>..................</w:t>
      </w:r>
      <w:r w:rsidRPr="009D41C9">
        <w:rPr>
          <w:sz w:val="28"/>
          <w:szCs w:val="28"/>
          <w:lang w:val="bg-BG"/>
        </w:rPr>
        <w:t>/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____________________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6E1548">
        <w:rPr>
          <w:sz w:val="28"/>
          <w:szCs w:val="28"/>
          <w:lang w:val="bg-BG"/>
        </w:rPr>
        <w:t>...................</w:t>
      </w:r>
      <w:r w:rsidRPr="009D41C9">
        <w:rPr>
          <w:sz w:val="28"/>
          <w:szCs w:val="28"/>
          <w:lang w:val="bg-BG"/>
        </w:rPr>
        <w:t>/</w:t>
      </w:r>
    </w:p>
    <w:p w:rsidR="00C35F32" w:rsidRPr="009D41C9" w:rsidRDefault="00C35F32" w:rsidP="00C35F32">
      <w:pPr>
        <w:spacing w:line="276" w:lineRule="auto"/>
        <w:rPr>
          <w:sz w:val="28"/>
          <w:szCs w:val="28"/>
          <w:lang w:val="bg-BG"/>
        </w:rPr>
      </w:pPr>
    </w:p>
    <w:p w:rsidR="003E001E" w:rsidRDefault="003E001E" w:rsidP="00C35F32">
      <w:pPr>
        <w:spacing w:line="276" w:lineRule="auto"/>
        <w:jc w:val="both"/>
        <w:rPr>
          <w:sz w:val="28"/>
          <w:szCs w:val="28"/>
          <w:lang w:val="bg-BG"/>
        </w:rPr>
      </w:pPr>
    </w:p>
    <w:sectPr w:rsidR="003E001E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6F" w:rsidRDefault="00C6786F" w:rsidP="003E001E">
      <w:r>
        <w:separator/>
      </w:r>
    </w:p>
  </w:endnote>
  <w:endnote w:type="continuationSeparator" w:id="0">
    <w:p w:rsidR="00C6786F" w:rsidRDefault="00C6786F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1E" w:rsidRDefault="003E00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F8F">
      <w:rPr>
        <w:noProof/>
      </w:rPr>
      <w:t>2</w:t>
    </w:r>
    <w:r>
      <w:rPr>
        <w:noProof/>
      </w:rPr>
      <w:fldChar w:fldCharType="end"/>
    </w:r>
  </w:p>
  <w:p w:rsidR="003E001E" w:rsidRDefault="003E0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6F" w:rsidRDefault="00C6786F" w:rsidP="003E001E">
      <w:r>
        <w:separator/>
      </w:r>
    </w:p>
  </w:footnote>
  <w:footnote w:type="continuationSeparator" w:id="0">
    <w:p w:rsidR="00C6786F" w:rsidRDefault="00C6786F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D30CA2"/>
    <w:multiLevelType w:val="hybridMultilevel"/>
    <w:tmpl w:val="C6AC26F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14558"/>
    <w:rsid w:val="000C491D"/>
    <w:rsid w:val="0012558A"/>
    <w:rsid w:val="001A37D9"/>
    <w:rsid w:val="001A6474"/>
    <w:rsid w:val="001C25D9"/>
    <w:rsid w:val="001E2124"/>
    <w:rsid w:val="0024465D"/>
    <w:rsid w:val="0025115F"/>
    <w:rsid w:val="00284444"/>
    <w:rsid w:val="00286E93"/>
    <w:rsid w:val="002F2BC7"/>
    <w:rsid w:val="002F2C3A"/>
    <w:rsid w:val="002F41C1"/>
    <w:rsid w:val="00322F8F"/>
    <w:rsid w:val="00377BA5"/>
    <w:rsid w:val="003D02D8"/>
    <w:rsid w:val="003E001E"/>
    <w:rsid w:val="003E3AD3"/>
    <w:rsid w:val="00442E5C"/>
    <w:rsid w:val="00453409"/>
    <w:rsid w:val="004602B2"/>
    <w:rsid w:val="004652BA"/>
    <w:rsid w:val="0049354A"/>
    <w:rsid w:val="00532F78"/>
    <w:rsid w:val="006242A2"/>
    <w:rsid w:val="006534FB"/>
    <w:rsid w:val="006E1548"/>
    <w:rsid w:val="006E5880"/>
    <w:rsid w:val="006F5402"/>
    <w:rsid w:val="00714952"/>
    <w:rsid w:val="00734FF0"/>
    <w:rsid w:val="007655BD"/>
    <w:rsid w:val="00772B58"/>
    <w:rsid w:val="007973A5"/>
    <w:rsid w:val="007C3A3B"/>
    <w:rsid w:val="00816C7B"/>
    <w:rsid w:val="00817185"/>
    <w:rsid w:val="008A219C"/>
    <w:rsid w:val="009552C0"/>
    <w:rsid w:val="0098701E"/>
    <w:rsid w:val="009C1B27"/>
    <w:rsid w:val="009C520D"/>
    <w:rsid w:val="00A70422"/>
    <w:rsid w:val="00B31D80"/>
    <w:rsid w:val="00B45F92"/>
    <w:rsid w:val="00B57F84"/>
    <w:rsid w:val="00B644D1"/>
    <w:rsid w:val="00B77853"/>
    <w:rsid w:val="00B97BC8"/>
    <w:rsid w:val="00BC6B4D"/>
    <w:rsid w:val="00C35F32"/>
    <w:rsid w:val="00C6786F"/>
    <w:rsid w:val="00CA5F79"/>
    <w:rsid w:val="00D00029"/>
    <w:rsid w:val="00D01BD6"/>
    <w:rsid w:val="00D06911"/>
    <w:rsid w:val="00E81413"/>
    <w:rsid w:val="00E97DB3"/>
    <w:rsid w:val="00FA7D82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9F04-DE59-48AA-AECA-4A18EA7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7</cp:revision>
  <cp:lastPrinted>2016-04-14T06:51:00Z</cp:lastPrinted>
  <dcterms:created xsi:type="dcterms:W3CDTF">2025-03-20T12:36:00Z</dcterms:created>
  <dcterms:modified xsi:type="dcterms:W3CDTF">2025-03-21T14:13:00Z</dcterms:modified>
</cp:coreProperties>
</file>