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833" w:type="dxa"/>
        <w:tblInd w:w="-52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9807"/>
      </w:tblGrid>
      <w:tr w:rsidR="00816C7B" w:rsidRPr="00D925A6" w:rsidTr="00611194">
        <w:trPr>
          <w:trHeight w:val="1430"/>
        </w:trPr>
        <w:tc>
          <w:tcPr>
            <w:tcW w:w="686" w:type="dxa"/>
            <w:shd w:val="clear" w:color="auto" w:fill="auto"/>
          </w:tcPr>
          <w:p w:rsidR="00816C7B" w:rsidRPr="00D925A6" w:rsidRDefault="00816C7B" w:rsidP="00611194">
            <w:r w:rsidRPr="00D925A6">
              <w:rPr>
                <w:noProof/>
              </w:rPr>
              <w:drawing>
                <wp:inline distT="0" distB="0" distL="0" distR="0" wp14:anchorId="644D5C1B" wp14:editId="06D3588B">
                  <wp:extent cx="510540" cy="775970"/>
                  <wp:effectExtent l="0" t="0" r="3810" b="5080"/>
                  <wp:docPr id="1" name="Picture 1" descr="ir_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r_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47" w:type="dxa"/>
            <w:shd w:val="clear" w:color="auto" w:fill="auto"/>
          </w:tcPr>
          <w:p w:rsidR="00816C7B" w:rsidRPr="00495E98" w:rsidRDefault="00816C7B" w:rsidP="00611194">
            <w:pPr>
              <w:ind w:firstLine="141"/>
              <w:jc w:val="center"/>
              <w:rPr>
                <w:b/>
                <w:lang w:val="bg-BG"/>
              </w:rPr>
            </w:pPr>
            <w:r w:rsidRPr="00495E98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4F89313" wp14:editId="7F2F4426">
                  <wp:simplePos x="0" y="0"/>
                  <wp:positionH relativeFrom="column">
                    <wp:posOffset>5540375</wp:posOffset>
                  </wp:positionH>
                  <wp:positionV relativeFrom="paragraph">
                    <wp:posOffset>8890</wp:posOffset>
                  </wp:positionV>
                  <wp:extent cx="600710" cy="705485"/>
                  <wp:effectExtent l="0" t="0" r="8890" b="0"/>
                  <wp:wrapNone/>
                  <wp:docPr id="2" name="Picture 2" descr="iko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ko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98">
              <w:rPr>
                <w:b/>
                <w:lang w:val="bg-BG"/>
              </w:rPr>
              <w:t>Б Ъ Л Г А Р С К А   А К А Д Е М И Я   Н А   Н А У К И Т Е</w:t>
            </w:r>
          </w:p>
          <w:p w:rsidR="00816C7B" w:rsidRPr="00495E98" w:rsidRDefault="00816C7B" w:rsidP="00611194">
            <w:pPr>
              <w:spacing w:before="80" w:after="40"/>
              <w:ind w:firstLine="142"/>
              <w:jc w:val="center"/>
              <w:rPr>
                <w:b/>
                <w:lang w:val="ru-RU"/>
              </w:rPr>
            </w:pPr>
            <w:r w:rsidRPr="00495E98">
              <w:rPr>
                <w:b/>
                <w:lang w:val="bg-BG"/>
              </w:rPr>
              <w:t>ИНСТИТУТ ПО РОБОТИКА</w:t>
            </w:r>
          </w:p>
          <w:p w:rsidR="00816C7B" w:rsidRPr="00495E98" w:rsidRDefault="00816C7B" w:rsidP="00611194">
            <w:pPr>
              <w:spacing w:before="40"/>
              <w:ind w:firstLine="142"/>
              <w:jc w:val="center"/>
              <w:rPr>
                <w:lang w:val="bg-BG"/>
              </w:rPr>
            </w:pPr>
            <w:r w:rsidRPr="00495E98">
              <w:rPr>
                <w:lang w:val="bg-BG"/>
              </w:rPr>
              <w:t>България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София</w:t>
            </w:r>
            <w:r w:rsidRPr="00495E98">
              <w:rPr>
                <w:lang w:val="ru-RU"/>
              </w:rPr>
              <w:t xml:space="preserve"> 1113, </w:t>
            </w:r>
            <w:r w:rsidRPr="00495E98">
              <w:rPr>
                <w:lang w:val="bg-BG"/>
              </w:rPr>
              <w:t>ПК</w:t>
            </w:r>
            <w:r w:rsidRPr="00495E98">
              <w:rPr>
                <w:lang w:val="ru-RU"/>
              </w:rPr>
              <w:t xml:space="preserve"> 79, </w:t>
            </w:r>
            <w:r w:rsidRPr="00495E98">
              <w:rPr>
                <w:lang w:val="bg-BG"/>
              </w:rPr>
              <w:t xml:space="preserve">ул. </w:t>
            </w:r>
            <w:r w:rsidRPr="00495E98">
              <w:rPr>
                <w:lang w:val="ru-RU"/>
              </w:rPr>
              <w:t>“</w:t>
            </w:r>
            <w:r w:rsidRPr="00495E98">
              <w:rPr>
                <w:lang w:val="bg-BG"/>
              </w:rPr>
              <w:t>Акад. Г.Бончев”</w:t>
            </w:r>
            <w:r w:rsidRPr="00495E98">
              <w:rPr>
                <w:lang w:val="ru-RU"/>
              </w:rPr>
              <w:t xml:space="preserve">, </w:t>
            </w:r>
            <w:r w:rsidRPr="00495E98">
              <w:rPr>
                <w:lang w:val="bg-BG"/>
              </w:rPr>
              <w:t>Бл.</w:t>
            </w:r>
            <w:r w:rsidRPr="00495E98">
              <w:rPr>
                <w:lang w:val="ru-RU"/>
              </w:rPr>
              <w:t>2,</w:t>
            </w:r>
          </w:p>
          <w:p w:rsidR="00816C7B" w:rsidRPr="00495E98" w:rsidRDefault="00816C7B" w:rsidP="00611194">
            <w:pPr>
              <w:ind w:firstLine="141"/>
              <w:jc w:val="center"/>
              <w:rPr>
                <w:lang w:val="ru-RU"/>
              </w:rPr>
            </w:pPr>
            <w:r w:rsidRPr="00495E98">
              <w:rPr>
                <w:lang w:val="bg-BG"/>
              </w:rPr>
              <w:t>Тел</w:t>
            </w:r>
            <w:r w:rsidRPr="00495E98">
              <w:rPr>
                <w:lang w:val="ru-RU"/>
              </w:rPr>
              <w:t xml:space="preserve">.(+359 2) 8703361, 4053055, </w:t>
            </w:r>
            <w:r w:rsidRPr="00495E98">
              <w:rPr>
                <w:lang w:val="bg-BG"/>
              </w:rPr>
              <w:t>Факс:</w:t>
            </w:r>
            <w:r w:rsidRPr="00495E98">
              <w:rPr>
                <w:lang w:val="ru-RU"/>
              </w:rPr>
              <w:t xml:space="preserve"> (+359 2) 4053061</w:t>
            </w:r>
          </w:p>
          <w:p w:rsidR="00816C7B" w:rsidRPr="00D925A6" w:rsidRDefault="00816C7B" w:rsidP="00611194">
            <w:pPr>
              <w:spacing w:before="40" w:after="120"/>
              <w:ind w:firstLine="799"/>
              <w:jc w:val="center"/>
              <w:rPr>
                <w:b/>
                <w:sz w:val="28"/>
                <w:szCs w:val="28"/>
                <w:lang w:val="bg-BG"/>
              </w:rPr>
            </w:pPr>
            <w:r w:rsidRPr="00495E98">
              <w:rPr>
                <w:b/>
                <w:lang w:val="ru-RU"/>
              </w:rPr>
              <w:t>Почетен  член  на  "Съвета  на  Европейската  научна  и  културна  общност</w:t>
            </w:r>
            <w:r w:rsidRPr="00495E98">
              <w:rPr>
                <w:b/>
                <w:sz w:val="20"/>
                <w:lang w:val="ru-RU"/>
              </w:rPr>
              <w:t>"</w:t>
            </w:r>
          </w:p>
        </w:tc>
      </w:tr>
    </w:tbl>
    <w:p w:rsidR="00816C7B" w:rsidRPr="00E72073" w:rsidRDefault="00816C7B" w:rsidP="00816C7B">
      <w:pPr>
        <w:rPr>
          <w:sz w:val="28"/>
          <w:szCs w:val="28"/>
          <w:lang w:val="ru-RU"/>
        </w:rPr>
      </w:pPr>
    </w:p>
    <w:p w:rsidR="003E001E" w:rsidRPr="004602B2" w:rsidRDefault="003E001E" w:rsidP="0049354A">
      <w:pPr>
        <w:spacing w:line="276" w:lineRule="auto"/>
        <w:rPr>
          <w:sz w:val="28"/>
          <w:szCs w:val="28"/>
          <w:lang w:val="bg-BG"/>
        </w:rPr>
      </w:pPr>
    </w:p>
    <w:p w:rsidR="0025115F" w:rsidRPr="004602B2" w:rsidRDefault="0025115F" w:rsidP="0049354A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П Р О Т О К О Л</w:t>
      </w:r>
    </w:p>
    <w:p w:rsidR="0025115F" w:rsidRPr="004602B2" w:rsidRDefault="0025115F" w:rsidP="0049354A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602B2">
        <w:rPr>
          <w:b/>
          <w:sz w:val="28"/>
          <w:szCs w:val="28"/>
          <w:lang w:val="bg-BG"/>
        </w:rPr>
        <w:t>№ 1</w:t>
      </w:r>
    </w:p>
    <w:p w:rsidR="0025115F" w:rsidRDefault="0025115F" w:rsidP="0049354A">
      <w:pPr>
        <w:spacing w:line="276" w:lineRule="auto"/>
        <w:rPr>
          <w:sz w:val="28"/>
          <w:szCs w:val="28"/>
          <w:lang w:val="bg-BG"/>
        </w:rPr>
      </w:pP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 xml:space="preserve">Днес, </w:t>
      </w:r>
      <w:r w:rsidR="00D06911">
        <w:rPr>
          <w:sz w:val="28"/>
          <w:szCs w:val="28"/>
          <w:lang w:val="bg-BG"/>
        </w:rPr>
        <w:t>........</w:t>
      </w:r>
      <w:r w:rsidRPr="004602B2">
        <w:rPr>
          <w:sz w:val="28"/>
          <w:szCs w:val="28"/>
          <w:lang w:val="bg-BG"/>
        </w:rPr>
        <w:t xml:space="preserve"> г., </w:t>
      </w:r>
      <w:r w:rsidR="00D06911">
        <w:rPr>
          <w:sz w:val="28"/>
          <w:szCs w:val="28"/>
          <w:lang w:val="bg-BG"/>
        </w:rPr>
        <w:t>Н</w:t>
      </w:r>
      <w:r w:rsidRPr="004602B2">
        <w:rPr>
          <w:sz w:val="28"/>
          <w:szCs w:val="28"/>
          <w:lang w:val="bg-BG"/>
        </w:rPr>
        <w:t xml:space="preserve">аучното жури, </w:t>
      </w:r>
      <w:r>
        <w:rPr>
          <w:sz w:val="28"/>
          <w:szCs w:val="28"/>
          <w:lang w:val="bg-BG"/>
        </w:rPr>
        <w:t>утвърде</w:t>
      </w:r>
      <w:r w:rsidRPr="004602B2">
        <w:rPr>
          <w:sz w:val="28"/>
          <w:szCs w:val="28"/>
          <w:lang w:val="bg-BG"/>
        </w:rPr>
        <w:t>но от Научния съвет на И</w:t>
      </w:r>
      <w:r w:rsidR="00D06911">
        <w:rPr>
          <w:sz w:val="28"/>
          <w:szCs w:val="28"/>
          <w:lang w:val="bg-BG"/>
        </w:rPr>
        <w:t>Р-БАН</w:t>
      </w:r>
      <w:r w:rsidRPr="004602B2">
        <w:rPr>
          <w:sz w:val="28"/>
          <w:szCs w:val="28"/>
          <w:lang w:val="bg-BG"/>
        </w:rPr>
        <w:t xml:space="preserve"> на </w:t>
      </w:r>
      <w:r w:rsidR="00D06911">
        <w:rPr>
          <w:sz w:val="28"/>
          <w:szCs w:val="28"/>
          <w:lang w:val="bg-BG"/>
        </w:rPr>
        <w:t>........</w:t>
      </w:r>
      <w:r w:rsidRPr="004602B2">
        <w:rPr>
          <w:sz w:val="28"/>
          <w:szCs w:val="28"/>
          <w:lang w:val="bg-BG"/>
        </w:rPr>
        <w:t xml:space="preserve"> г. </w:t>
      </w:r>
      <w:r>
        <w:rPr>
          <w:sz w:val="28"/>
          <w:szCs w:val="28"/>
          <w:lang w:val="bg-BG"/>
        </w:rPr>
        <w:t>(</w:t>
      </w:r>
      <w:r w:rsidR="00D06911">
        <w:rPr>
          <w:sz w:val="28"/>
          <w:szCs w:val="28"/>
          <w:lang w:val="bg-BG"/>
        </w:rPr>
        <w:t>П</w:t>
      </w:r>
      <w:r>
        <w:rPr>
          <w:sz w:val="28"/>
          <w:szCs w:val="28"/>
          <w:lang w:val="bg-BG"/>
        </w:rPr>
        <w:t xml:space="preserve">ротокол № </w:t>
      </w:r>
      <w:r w:rsidR="00E97DB3">
        <w:rPr>
          <w:sz w:val="28"/>
          <w:szCs w:val="28"/>
          <w:lang w:val="bg-BG"/>
        </w:rPr>
        <w:t>.........</w:t>
      </w:r>
      <w:bookmarkStart w:id="0" w:name="_GoBack"/>
      <w:bookmarkEnd w:id="0"/>
      <w:r>
        <w:rPr>
          <w:sz w:val="28"/>
          <w:szCs w:val="28"/>
          <w:lang w:val="bg-BG"/>
        </w:rPr>
        <w:t xml:space="preserve">) </w:t>
      </w:r>
      <w:r w:rsidRPr="004602B2">
        <w:rPr>
          <w:sz w:val="28"/>
          <w:szCs w:val="28"/>
          <w:lang w:val="bg-BG"/>
        </w:rPr>
        <w:t xml:space="preserve">и </w:t>
      </w:r>
      <w:r>
        <w:rPr>
          <w:sz w:val="28"/>
          <w:szCs w:val="28"/>
          <w:lang w:val="bg-BG"/>
        </w:rPr>
        <w:t>определено</w:t>
      </w:r>
      <w:r w:rsidRPr="004602B2">
        <w:rPr>
          <w:sz w:val="28"/>
          <w:szCs w:val="28"/>
          <w:lang w:val="bg-BG"/>
        </w:rPr>
        <w:t xml:space="preserve"> със </w:t>
      </w:r>
      <w:r w:rsidR="00D06911">
        <w:rPr>
          <w:sz w:val="28"/>
          <w:szCs w:val="28"/>
          <w:lang w:val="bg-BG"/>
        </w:rPr>
        <w:t>З</w:t>
      </w:r>
      <w:r w:rsidRPr="004602B2">
        <w:rPr>
          <w:sz w:val="28"/>
          <w:szCs w:val="28"/>
          <w:lang w:val="bg-BG"/>
        </w:rPr>
        <w:t xml:space="preserve">аповед № </w:t>
      </w:r>
      <w:r w:rsidR="00E97DB3">
        <w:rPr>
          <w:sz w:val="28"/>
          <w:szCs w:val="28"/>
          <w:lang w:val="bg-BG"/>
        </w:rPr>
        <w:t>...........</w:t>
      </w:r>
      <w:r w:rsidRPr="004602B2">
        <w:rPr>
          <w:sz w:val="28"/>
          <w:szCs w:val="28"/>
          <w:lang w:val="bg-BG"/>
        </w:rPr>
        <w:t xml:space="preserve"> г. на </w:t>
      </w:r>
      <w:r w:rsidR="00D06911">
        <w:rPr>
          <w:sz w:val="28"/>
          <w:szCs w:val="28"/>
          <w:lang w:val="bg-BG"/>
        </w:rPr>
        <w:t>Д</w:t>
      </w:r>
      <w:r w:rsidRPr="004602B2">
        <w:rPr>
          <w:sz w:val="28"/>
          <w:szCs w:val="28"/>
          <w:lang w:val="bg-BG"/>
        </w:rPr>
        <w:t>иректора на И</w:t>
      </w:r>
      <w:r w:rsidR="00D06911">
        <w:rPr>
          <w:sz w:val="28"/>
          <w:szCs w:val="28"/>
          <w:lang w:val="bg-BG"/>
        </w:rPr>
        <w:t>Р-БАН</w:t>
      </w:r>
      <w:r w:rsidRPr="004602B2">
        <w:rPr>
          <w:sz w:val="28"/>
          <w:szCs w:val="28"/>
          <w:lang w:val="bg-BG"/>
        </w:rPr>
        <w:t>, за провеждане на конкурса за академичната длъжност “</w:t>
      </w:r>
      <w:r w:rsidR="003D02D8">
        <w:rPr>
          <w:sz w:val="28"/>
          <w:szCs w:val="28"/>
          <w:lang w:val="bg-BG"/>
        </w:rPr>
        <w:t>п</w:t>
      </w:r>
      <w:r w:rsidR="009C520D">
        <w:rPr>
          <w:sz w:val="28"/>
          <w:szCs w:val="28"/>
          <w:lang w:val="bg-BG"/>
        </w:rPr>
        <w:t>р</w:t>
      </w:r>
      <w:r w:rsidR="003D02D8">
        <w:rPr>
          <w:sz w:val="28"/>
          <w:szCs w:val="28"/>
          <w:lang w:val="bg-BG"/>
        </w:rPr>
        <w:t>офесор</w:t>
      </w:r>
      <w:r w:rsidRPr="004602B2">
        <w:rPr>
          <w:sz w:val="28"/>
          <w:szCs w:val="28"/>
          <w:lang w:val="bg-BG"/>
        </w:rPr>
        <w:t xml:space="preserve">” </w:t>
      </w:r>
      <w:r w:rsidRPr="007655BD">
        <w:rPr>
          <w:sz w:val="28"/>
          <w:szCs w:val="28"/>
        </w:rPr>
        <w:t xml:space="preserve">по </w:t>
      </w:r>
      <w:proofErr w:type="spellStart"/>
      <w:r w:rsidRPr="007655BD">
        <w:rPr>
          <w:sz w:val="28"/>
          <w:szCs w:val="28"/>
        </w:rPr>
        <w:t>професионално</w:t>
      </w:r>
      <w:proofErr w:type="spellEnd"/>
      <w:r w:rsidRPr="007655BD">
        <w:rPr>
          <w:sz w:val="28"/>
          <w:szCs w:val="28"/>
        </w:rPr>
        <w:t xml:space="preserve"> </w:t>
      </w:r>
      <w:proofErr w:type="spellStart"/>
      <w:r w:rsidRPr="007655BD">
        <w:rPr>
          <w:sz w:val="28"/>
          <w:szCs w:val="28"/>
        </w:rPr>
        <w:t>направление</w:t>
      </w:r>
      <w:proofErr w:type="spellEnd"/>
      <w:r w:rsidRPr="007655BD">
        <w:rPr>
          <w:sz w:val="28"/>
          <w:szCs w:val="28"/>
        </w:rPr>
        <w:t xml:space="preserve"> </w:t>
      </w:r>
      <w:r w:rsidR="00D06911">
        <w:rPr>
          <w:sz w:val="28"/>
          <w:szCs w:val="28"/>
          <w:lang w:val="bg-BG"/>
        </w:rPr>
        <w:t>...............</w:t>
      </w:r>
      <w:r w:rsidRPr="007655BD">
        <w:rPr>
          <w:sz w:val="28"/>
          <w:szCs w:val="28"/>
        </w:rPr>
        <w:t xml:space="preserve">, </w:t>
      </w:r>
      <w:proofErr w:type="spellStart"/>
      <w:proofErr w:type="gramStart"/>
      <w:r w:rsidRPr="007655BD">
        <w:rPr>
          <w:sz w:val="28"/>
          <w:szCs w:val="28"/>
        </w:rPr>
        <w:t>спец</w:t>
      </w:r>
      <w:proofErr w:type="spellEnd"/>
      <w:r w:rsidR="00D06911">
        <w:rPr>
          <w:sz w:val="28"/>
          <w:szCs w:val="28"/>
          <w:lang w:val="bg-BG"/>
        </w:rPr>
        <w:t>иалност</w:t>
      </w:r>
      <w:proofErr w:type="gramEnd"/>
      <w:r w:rsidR="00D06911">
        <w:rPr>
          <w:sz w:val="28"/>
          <w:szCs w:val="28"/>
          <w:lang w:val="bg-BG"/>
        </w:rPr>
        <w:t xml:space="preserve"> ...</w:t>
      </w:r>
      <w:r w:rsidRPr="007655BD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, обявен </w:t>
      </w:r>
      <w:r w:rsidRPr="004602B2">
        <w:rPr>
          <w:sz w:val="28"/>
          <w:szCs w:val="28"/>
          <w:lang w:val="bg-BG"/>
        </w:rPr>
        <w:t>за нуждите на секция</w:t>
      </w:r>
      <w:r w:rsidR="00D06911">
        <w:rPr>
          <w:sz w:val="28"/>
          <w:szCs w:val="28"/>
          <w:lang w:val="bg-BG"/>
        </w:rPr>
        <w:t>/лаборатория</w:t>
      </w:r>
      <w:r w:rsidRPr="004602B2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„</w:t>
      </w:r>
      <w:r w:rsidR="00D06911">
        <w:rPr>
          <w:sz w:val="28"/>
          <w:szCs w:val="28"/>
          <w:lang w:val="bg-BG"/>
        </w:rPr>
        <w:t>........</w:t>
      </w:r>
      <w:r>
        <w:rPr>
          <w:sz w:val="28"/>
          <w:szCs w:val="28"/>
          <w:lang w:val="bg-BG"/>
        </w:rPr>
        <w:t>”</w:t>
      </w:r>
      <w:r w:rsidRPr="007655BD">
        <w:rPr>
          <w:sz w:val="28"/>
          <w:szCs w:val="28"/>
        </w:rPr>
        <w:t xml:space="preserve"> в ДВ </w:t>
      </w:r>
      <w:proofErr w:type="spellStart"/>
      <w:r w:rsidRPr="007655BD">
        <w:rPr>
          <w:sz w:val="28"/>
          <w:szCs w:val="28"/>
        </w:rPr>
        <w:t>бр</w:t>
      </w:r>
      <w:proofErr w:type="spellEnd"/>
      <w:r w:rsidRPr="007655BD">
        <w:rPr>
          <w:sz w:val="28"/>
          <w:szCs w:val="28"/>
        </w:rPr>
        <w:t xml:space="preserve">. </w:t>
      </w:r>
      <w:r w:rsidR="00D06911">
        <w:rPr>
          <w:sz w:val="28"/>
          <w:szCs w:val="28"/>
          <w:lang w:val="bg-BG"/>
        </w:rPr>
        <w:t>............</w:t>
      </w:r>
      <w:r w:rsidRPr="007655BD">
        <w:rPr>
          <w:sz w:val="28"/>
          <w:szCs w:val="28"/>
        </w:rPr>
        <w:t xml:space="preserve"> </w:t>
      </w:r>
      <w:proofErr w:type="gramStart"/>
      <w:r w:rsidRPr="007655BD">
        <w:rPr>
          <w:sz w:val="28"/>
          <w:szCs w:val="28"/>
        </w:rPr>
        <w:t>г.</w:t>
      </w:r>
      <w:r w:rsidRPr="004602B2">
        <w:rPr>
          <w:sz w:val="28"/>
          <w:szCs w:val="28"/>
          <w:lang w:val="bg-BG"/>
        </w:rPr>
        <w:t>,</w:t>
      </w:r>
      <w:proofErr w:type="gramEnd"/>
      <w:r w:rsidRPr="004602B2">
        <w:rPr>
          <w:sz w:val="28"/>
          <w:szCs w:val="28"/>
          <w:lang w:val="bg-BG"/>
        </w:rPr>
        <w:t xml:space="preserve"> в състав:</w:t>
      </w:r>
    </w:p>
    <w:p w:rsidR="003D02D8" w:rsidRPr="00B9382C" w:rsidRDefault="003D02D8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B9382C" w:rsidRDefault="00734FF0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3D02D8" w:rsidRPr="00B9382C" w:rsidRDefault="003D02D8" w:rsidP="0049354A">
      <w:pPr>
        <w:tabs>
          <w:tab w:val="left" w:pos="0"/>
        </w:tabs>
        <w:spacing w:line="276" w:lineRule="auto"/>
        <w:ind w:left="1134"/>
        <w:jc w:val="both"/>
        <w:rPr>
          <w:sz w:val="28"/>
          <w:szCs w:val="28"/>
        </w:rPr>
      </w:pPr>
      <w:r w:rsidRPr="00B9382C">
        <w:rPr>
          <w:sz w:val="28"/>
          <w:szCs w:val="28"/>
          <w:lang w:val="bg-BG"/>
        </w:rPr>
        <w:t>академична длъжност, научна степен, трите имена – месторабота</w:t>
      </w:r>
    </w:p>
    <w:p w:rsidR="00734FF0" w:rsidRPr="004602B2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проведе първото си заседание.</w:t>
      </w:r>
    </w:p>
    <w:p w:rsidR="00FA7D82" w:rsidRPr="00A44203" w:rsidRDefault="00FA7D82" w:rsidP="00FA7D82">
      <w:pPr>
        <w:spacing w:line="276" w:lineRule="auto"/>
        <w:ind w:firstLine="705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Всички членове на журито се запознаха с подадените документи на единствения кандидат (кандидатите) в конкурса .......... и подписаха декларация (Приложение 3 съгласно </w:t>
      </w:r>
      <w:proofErr w:type="spellStart"/>
      <w:r>
        <w:rPr>
          <w:sz w:val="28"/>
          <w:szCs w:val="28"/>
        </w:rPr>
        <w:t>чл</w:t>
      </w:r>
      <w:proofErr w:type="spellEnd"/>
      <w:r>
        <w:rPr>
          <w:sz w:val="28"/>
          <w:szCs w:val="28"/>
        </w:rPr>
        <w:t xml:space="preserve">. 14 и </w:t>
      </w:r>
      <w:proofErr w:type="spellStart"/>
      <w:r>
        <w:rPr>
          <w:sz w:val="28"/>
          <w:szCs w:val="28"/>
        </w:rPr>
        <w:t>чл</w:t>
      </w:r>
      <w:proofErr w:type="spellEnd"/>
      <w:r>
        <w:rPr>
          <w:sz w:val="28"/>
          <w:szCs w:val="28"/>
        </w:rPr>
        <w:t xml:space="preserve">. 16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Вътрешните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правила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развитие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академичния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състав</w:t>
      </w:r>
      <w:proofErr w:type="spellEnd"/>
      <w:r>
        <w:rPr>
          <w:sz w:val="28"/>
          <w:szCs w:val="28"/>
        </w:rPr>
        <w:t xml:space="preserve"> на ИР-БАН</w:t>
      </w:r>
      <w:r>
        <w:rPr>
          <w:sz w:val="28"/>
          <w:szCs w:val="28"/>
          <w:lang w:val="bg-BG"/>
        </w:rPr>
        <w:t>).</w:t>
      </w:r>
    </w:p>
    <w:p w:rsidR="0049354A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  <w:t>След проведен</w:t>
      </w:r>
      <w:r w:rsidR="0049354A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>т</w:t>
      </w:r>
      <w:r w:rsidR="0049354A">
        <w:rPr>
          <w:sz w:val="28"/>
          <w:szCs w:val="28"/>
          <w:lang w:val="bg-BG"/>
        </w:rPr>
        <w:t>о</w:t>
      </w:r>
      <w:r w:rsidRPr="004602B2">
        <w:rPr>
          <w:sz w:val="28"/>
          <w:szCs w:val="28"/>
          <w:lang w:val="bg-BG"/>
        </w:rPr>
        <w:t xml:space="preserve"> обсъждан</w:t>
      </w:r>
      <w:r w:rsidR="0049354A">
        <w:rPr>
          <w:sz w:val="28"/>
          <w:szCs w:val="28"/>
          <w:lang w:val="bg-BG"/>
        </w:rPr>
        <w:t>е</w:t>
      </w:r>
      <w:r w:rsidRPr="004602B2">
        <w:rPr>
          <w:sz w:val="28"/>
          <w:szCs w:val="28"/>
          <w:lang w:val="bg-BG"/>
        </w:rPr>
        <w:t xml:space="preserve">, Научното жури </w:t>
      </w:r>
      <w:r w:rsidR="0049354A">
        <w:rPr>
          <w:sz w:val="28"/>
          <w:szCs w:val="28"/>
          <w:lang w:val="bg-BG"/>
        </w:rPr>
        <w:t>единодушно</w:t>
      </w:r>
    </w:p>
    <w:p w:rsidR="0049354A" w:rsidRDefault="0049354A" w:rsidP="0049354A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49354A" w:rsidRDefault="0049354A" w:rsidP="0049354A">
      <w:pPr>
        <w:spacing w:line="276" w:lineRule="auto"/>
        <w:jc w:val="center"/>
        <w:rPr>
          <w:b/>
          <w:sz w:val="28"/>
          <w:szCs w:val="28"/>
          <w:lang w:val="bg-BG"/>
        </w:rPr>
      </w:pPr>
      <w:r w:rsidRPr="0049354A">
        <w:rPr>
          <w:b/>
          <w:sz w:val="28"/>
          <w:szCs w:val="28"/>
          <w:lang w:val="bg-BG"/>
        </w:rPr>
        <w:t>Р Е Ш И</w:t>
      </w:r>
      <w:r w:rsidR="00734FF0" w:rsidRPr="0049354A">
        <w:rPr>
          <w:b/>
          <w:sz w:val="28"/>
          <w:szCs w:val="28"/>
          <w:lang w:val="bg-BG"/>
        </w:rPr>
        <w:t>:</w:t>
      </w:r>
    </w:p>
    <w:p w:rsidR="0049354A" w:rsidRDefault="0049354A" w:rsidP="0049354A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4602B2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>1. И</w:t>
      </w:r>
      <w:r w:rsidRPr="004602B2">
        <w:rPr>
          <w:sz w:val="28"/>
          <w:szCs w:val="28"/>
          <w:lang w:val="bg-BG"/>
        </w:rPr>
        <w:t>зб</w:t>
      </w:r>
      <w:r w:rsidR="0049354A">
        <w:rPr>
          <w:sz w:val="28"/>
          <w:szCs w:val="28"/>
          <w:lang w:val="bg-BG"/>
        </w:rPr>
        <w:t>и</w:t>
      </w:r>
      <w:r w:rsidRPr="004602B2">
        <w:rPr>
          <w:sz w:val="28"/>
          <w:szCs w:val="28"/>
          <w:lang w:val="bg-BG"/>
        </w:rPr>
        <w:t>ра за свой председател</w:t>
      </w:r>
      <w:r w:rsidRPr="004602B2">
        <w:rPr>
          <w:sz w:val="28"/>
          <w:szCs w:val="28"/>
        </w:rPr>
        <w:t xml:space="preserve"> </w:t>
      </w:r>
      <w:r w:rsidR="002F41C1">
        <w:rPr>
          <w:sz w:val="28"/>
          <w:szCs w:val="28"/>
          <w:lang w:val="bg-BG"/>
        </w:rPr>
        <w:t>...............</w:t>
      </w:r>
      <w:r w:rsidRPr="009552C0">
        <w:rPr>
          <w:sz w:val="28"/>
          <w:szCs w:val="28"/>
          <w:lang w:val="bg-BG"/>
        </w:rPr>
        <w:t>.</w:t>
      </w: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>2. </w:t>
      </w:r>
      <w:r w:rsidR="0049354A">
        <w:rPr>
          <w:sz w:val="28"/>
          <w:szCs w:val="28"/>
          <w:lang w:val="bg-BG"/>
        </w:rPr>
        <w:t>Допуска до оценяване к</w:t>
      </w:r>
      <w:r w:rsidR="00014558">
        <w:rPr>
          <w:sz w:val="28"/>
          <w:szCs w:val="28"/>
          <w:lang w:val="bg-BG"/>
        </w:rPr>
        <w:t>андидат</w:t>
      </w:r>
      <w:r w:rsidR="0049354A">
        <w:rPr>
          <w:sz w:val="28"/>
          <w:szCs w:val="28"/>
          <w:lang w:val="bg-BG"/>
        </w:rPr>
        <w:t>а</w:t>
      </w:r>
      <w:r w:rsidR="00014558">
        <w:rPr>
          <w:sz w:val="28"/>
          <w:szCs w:val="28"/>
          <w:lang w:val="bg-BG"/>
        </w:rPr>
        <w:t xml:space="preserve"> (кандидатите) (трите имена)</w:t>
      </w:r>
      <w:r w:rsidR="0049354A">
        <w:rPr>
          <w:sz w:val="28"/>
          <w:szCs w:val="28"/>
          <w:lang w:val="bg-BG"/>
        </w:rPr>
        <w:t xml:space="preserve">, тъй като </w:t>
      </w:r>
      <w:r w:rsidR="00014558">
        <w:rPr>
          <w:sz w:val="28"/>
          <w:szCs w:val="28"/>
          <w:lang w:val="bg-BG"/>
        </w:rPr>
        <w:t>отговаря (отговорят) на минималните изисквания</w:t>
      </w:r>
      <w:r>
        <w:rPr>
          <w:sz w:val="28"/>
          <w:szCs w:val="28"/>
          <w:lang w:val="bg-BG"/>
        </w:rPr>
        <w:t>.</w:t>
      </w: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3. Определи за рецензенти </w:t>
      </w:r>
      <w:r w:rsidR="002F41C1">
        <w:rPr>
          <w:sz w:val="28"/>
          <w:szCs w:val="28"/>
          <w:lang w:val="bg-BG"/>
        </w:rPr>
        <w:t>.....</w:t>
      </w:r>
      <w:r w:rsidR="006F5402">
        <w:rPr>
          <w:sz w:val="28"/>
          <w:szCs w:val="28"/>
          <w:lang w:val="bg-BG"/>
        </w:rPr>
        <w:t xml:space="preserve">, </w:t>
      </w:r>
      <w:r w:rsidR="002F41C1">
        <w:rPr>
          <w:sz w:val="28"/>
          <w:szCs w:val="28"/>
          <w:lang w:val="bg-BG"/>
        </w:rPr>
        <w:t>.........</w:t>
      </w:r>
      <w:r>
        <w:rPr>
          <w:sz w:val="28"/>
          <w:szCs w:val="28"/>
          <w:lang w:val="bg-BG"/>
        </w:rPr>
        <w:t xml:space="preserve"> и </w:t>
      </w:r>
      <w:r w:rsidR="002F41C1">
        <w:rPr>
          <w:sz w:val="28"/>
          <w:szCs w:val="28"/>
          <w:lang w:val="bg-BG"/>
        </w:rPr>
        <w:t>..............</w:t>
      </w:r>
      <w:r>
        <w:rPr>
          <w:sz w:val="28"/>
          <w:szCs w:val="28"/>
          <w:lang w:val="bg-BG"/>
        </w:rPr>
        <w:t>.</w:t>
      </w: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</w:p>
    <w:p w:rsidR="00734FF0" w:rsidRPr="004602B2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ПРЕДСЕДАТЕЛ:</w:t>
      </w:r>
    </w:p>
    <w:p w:rsidR="003E001E" w:rsidRDefault="00734FF0" w:rsidP="0049354A">
      <w:pPr>
        <w:spacing w:line="276" w:lineRule="auto"/>
        <w:jc w:val="both"/>
        <w:rPr>
          <w:sz w:val="28"/>
          <w:szCs w:val="28"/>
          <w:lang w:val="bg-BG"/>
        </w:rPr>
      </w:pP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</w:r>
      <w:r w:rsidRPr="004602B2">
        <w:rPr>
          <w:sz w:val="28"/>
          <w:szCs w:val="28"/>
          <w:lang w:val="bg-BG"/>
        </w:rPr>
        <w:tab/>
        <w:t>/</w:t>
      </w:r>
      <w:r w:rsidR="002F41C1">
        <w:rPr>
          <w:sz w:val="28"/>
          <w:szCs w:val="28"/>
          <w:lang w:val="bg-BG"/>
        </w:rPr>
        <w:t>.......................</w:t>
      </w:r>
      <w:r w:rsidRPr="009552C0">
        <w:rPr>
          <w:sz w:val="28"/>
          <w:szCs w:val="28"/>
          <w:lang w:val="bg-BG"/>
        </w:rPr>
        <w:t>/</w:t>
      </w:r>
    </w:p>
    <w:sectPr w:rsidR="003E001E">
      <w:footerReference w:type="default" r:id="rId9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86F" w:rsidRDefault="00C6786F" w:rsidP="003E001E">
      <w:r>
        <w:separator/>
      </w:r>
    </w:p>
  </w:endnote>
  <w:endnote w:type="continuationSeparator" w:id="0">
    <w:p w:rsidR="00C6786F" w:rsidRDefault="00C6786F" w:rsidP="003E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1E" w:rsidRDefault="003E001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97DB3">
      <w:rPr>
        <w:noProof/>
      </w:rPr>
      <w:t>1</w:t>
    </w:r>
    <w:r>
      <w:rPr>
        <w:noProof/>
      </w:rPr>
      <w:fldChar w:fldCharType="end"/>
    </w:r>
  </w:p>
  <w:p w:rsidR="003E001E" w:rsidRDefault="003E00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86F" w:rsidRDefault="00C6786F" w:rsidP="003E001E">
      <w:r>
        <w:separator/>
      </w:r>
    </w:p>
  </w:footnote>
  <w:footnote w:type="continuationSeparator" w:id="0">
    <w:p w:rsidR="00C6786F" w:rsidRDefault="00C6786F" w:rsidP="003E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5D30CA2"/>
    <w:multiLevelType w:val="hybridMultilevel"/>
    <w:tmpl w:val="C6AC26F6"/>
    <w:lvl w:ilvl="0" w:tplc="0402000F">
      <w:start w:val="1"/>
      <w:numFmt w:val="decimal"/>
      <w:lvlText w:val="%1."/>
      <w:lvlJc w:val="left"/>
      <w:pPr>
        <w:ind w:left="1854" w:hanging="360"/>
      </w:pPr>
    </w:lvl>
    <w:lvl w:ilvl="1" w:tplc="04020019" w:tentative="1">
      <w:start w:val="1"/>
      <w:numFmt w:val="lowerLetter"/>
      <w:lvlText w:val="%2."/>
      <w:lvlJc w:val="left"/>
      <w:pPr>
        <w:ind w:left="2574" w:hanging="360"/>
      </w:pPr>
    </w:lvl>
    <w:lvl w:ilvl="2" w:tplc="0402001B" w:tentative="1">
      <w:start w:val="1"/>
      <w:numFmt w:val="lowerRoman"/>
      <w:lvlText w:val="%3."/>
      <w:lvlJc w:val="right"/>
      <w:pPr>
        <w:ind w:left="3294" w:hanging="180"/>
      </w:pPr>
    </w:lvl>
    <w:lvl w:ilvl="3" w:tplc="0402000F" w:tentative="1">
      <w:start w:val="1"/>
      <w:numFmt w:val="decimal"/>
      <w:lvlText w:val="%4."/>
      <w:lvlJc w:val="left"/>
      <w:pPr>
        <w:ind w:left="4014" w:hanging="360"/>
      </w:pPr>
    </w:lvl>
    <w:lvl w:ilvl="4" w:tplc="04020019" w:tentative="1">
      <w:start w:val="1"/>
      <w:numFmt w:val="lowerLetter"/>
      <w:lvlText w:val="%5."/>
      <w:lvlJc w:val="left"/>
      <w:pPr>
        <w:ind w:left="4734" w:hanging="360"/>
      </w:pPr>
    </w:lvl>
    <w:lvl w:ilvl="5" w:tplc="0402001B" w:tentative="1">
      <w:start w:val="1"/>
      <w:numFmt w:val="lowerRoman"/>
      <w:lvlText w:val="%6."/>
      <w:lvlJc w:val="right"/>
      <w:pPr>
        <w:ind w:left="5454" w:hanging="180"/>
      </w:pPr>
    </w:lvl>
    <w:lvl w:ilvl="6" w:tplc="0402000F" w:tentative="1">
      <w:start w:val="1"/>
      <w:numFmt w:val="decimal"/>
      <w:lvlText w:val="%7."/>
      <w:lvlJc w:val="left"/>
      <w:pPr>
        <w:ind w:left="6174" w:hanging="360"/>
      </w:pPr>
    </w:lvl>
    <w:lvl w:ilvl="7" w:tplc="04020019" w:tentative="1">
      <w:start w:val="1"/>
      <w:numFmt w:val="lowerLetter"/>
      <w:lvlText w:val="%8."/>
      <w:lvlJc w:val="left"/>
      <w:pPr>
        <w:ind w:left="6894" w:hanging="360"/>
      </w:pPr>
    </w:lvl>
    <w:lvl w:ilvl="8" w:tplc="0402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D59666E"/>
    <w:multiLevelType w:val="hybridMultilevel"/>
    <w:tmpl w:val="D02CE066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69D7E62"/>
    <w:multiLevelType w:val="hybridMultilevel"/>
    <w:tmpl w:val="89D2BBA8"/>
    <w:lvl w:ilvl="0" w:tplc="B838D91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84178"/>
    <w:multiLevelType w:val="hybridMultilevel"/>
    <w:tmpl w:val="BE54272A"/>
    <w:lvl w:ilvl="0" w:tplc="EEDCFC0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E78A1"/>
    <w:multiLevelType w:val="hybridMultilevel"/>
    <w:tmpl w:val="EF621860"/>
    <w:lvl w:ilvl="0" w:tplc="1ED637F4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5F"/>
    <w:rsid w:val="00014558"/>
    <w:rsid w:val="000C491D"/>
    <w:rsid w:val="0012558A"/>
    <w:rsid w:val="001A37D9"/>
    <w:rsid w:val="001A6474"/>
    <w:rsid w:val="001C25D9"/>
    <w:rsid w:val="001E2124"/>
    <w:rsid w:val="0024465D"/>
    <w:rsid w:val="0025115F"/>
    <w:rsid w:val="00284444"/>
    <w:rsid w:val="002F2BC7"/>
    <w:rsid w:val="002F2C3A"/>
    <w:rsid w:val="002F41C1"/>
    <w:rsid w:val="00377BA5"/>
    <w:rsid w:val="003D02D8"/>
    <w:rsid w:val="003E001E"/>
    <w:rsid w:val="003E3AD3"/>
    <w:rsid w:val="00442E5C"/>
    <w:rsid w:val="00453409"/>
    <w:rsid w:val="004602B2"/>
    <w:rsid w:val="004652BA"/>
    <w:rsid w:val="0049354A"/>
    <w:rsid w:val="00532F78"/>
    <w:rsid w:val="006242A2"/>
    <w:rsid w:val="006534FB"/>
    <w:rsid w:val="006E5880"/>
    <w:rsid w:val="006F5402"/>
    <w:rsid w:val="00714952"/>
    <w:rsid w:val="00734FF0"/>
    <w:rsid w:val="007655BD"/>
    <w:rsid w:val="00772B58"/>
    <w:rsid w:val="007973A5"/>
    <w:rsid w:val="007C3A3B"/>
    <w:rsid w:val="00816C7B"/>
    <w:rsid w:val="00817185"/>
    <w:rsid w:val="008A219C"/>
    <w:rsid w:val="009552C0"/>
    <w:rsid w:val="0098701E"/>
    <w:rsid w:val="009C1B27"/>
    <w:rsid w:val="009C520D"/>
    <w:rsid w:val="00A70422"/>
    <w:rsid w:val="00B31D80"/>
    <w:rsid w:val="00B45F92"/>
    <w:rsid w:val="00B57F84"/>
    <w:rsid w:val="00B644D1"/>
    <w:rsid w:val="00B77853"/>
    <w:rsid w:val="00B97BC8"/>
    <w:rsid w:val="00BC6B4D"/>
    <w:rsid w:val="00C6786F"/>
    <w:rsid w:val="00CA5F79"/>
    <w:rsid w:val="00D00029"/>
    <w:rsid w:val="00D01BD6"/>
    <w:rsid w:val="00D06911"/>
    <w:rsid w:val="00E81413"/>
    <w:rsid w:val="00E97DB3"/>
    <w:rsid w:val="00FA7D82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A49F04-DE59-48AA-AECA-4A18EA71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Шрифт на абзаца по подразбиране2"/>
  </w:style>
  <w:style w:type="character" w:customStyle="1" w:styleId="1">
    <w:name w:val="Шрифт на абзаца по подразбиране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E001E"/>
    <w:rPr>
      <w:rFonts w:eastAsia="Lucida Sans Unicode"/>
      <w:kern w:val="1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E001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E001E"/>
    <w:rPr>
      <w:rFonts w:eastAsia="Lucida Sans Unicode"/>
      <w:kern w:val="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Б Ъ Л Г А Р С К А   А К А Д Е М И Я   Н А   Н А У К И Т Е</vt:lpstr>
      <vt:lpstr>Б Ъ Л Г А Р С К А   А К А Д Е М И Я   Н А   Н А У К И Т Е</vt:lpstr>
    </vt:vector>
  </TitlesOfParts>
  <Company>ИККС-БАН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 Ъ Л Г А Р С К А   А К А Д Е М И Я   Н А   Н А У К И Т Е</dc:title>
  <dc:subject/>
  <dc:creator>Valeri Georgiev</dc:creator>
  <cp:keywords/>
  <cp:lastModifiedBy>Microsoft account</cp:lastModifiedBy>
  <cp:revision>8</cp:revision>
  <cp:lastPrinted>2016-04-14T06:51:00Z</cp:lastPrinted>
  <dcterms:created xsi:type="dcterms:W3CDTF">2025-03-20T12:33:00Z</dcterms:created>
  <dcterms:modified xsi:type="dcterms:W3CDTF">2025-03-20T12:35:00Z</dcterms:modified>
</cp:coreProperties>
</file>